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08" w:rsidRPr="00436F08" w:rsidRDefault="00436F08" w:rsidP="00436F08">
      <w:pPr>
        <w:rPr>
          <w:color w:val="000000"/>
          <w:sz w:val="22"/>
          <w:szCs w:val="22"/>
        </w:rPr>
      </w:pPr>
      <w:r w:rsidRPr="00436F08">
        <w:rPr>
          <w:sz w:val="22"/>
          <w:szCs w:val="22"/>
        </w:rPr>
        <w:t xml:space="preserve">ALLEGATO C- </w:t>
      </w:r>
      <w:r w:rsidRPr="00436F08">
        <w:rPr>
          <w:color w:val="000000"/>
          <w:sz w:val="22"/>
          <w:szCs w:val="22"/>
        </w:rPr>
        <w:t xml:space="preserve">SCHEDA RIEPILOGATIVA CRITERI </w:t>
      </w:r>
      <w:proofErr w:type="spellStart"/>
      <w:r w:rsidRPr="00436F08">
        <w:rPr>
          <w:color w:val="000000"/>
          <w:sz w:val="22"/>
          <w:szCs w:val="22"/>
        </w:rPr>
        <w:t>DI</w:t>
      </w:r>
      <w:proofErr w:type="spellEnd"/>
      <w:r w:rsidRPr="00436F08">
        <w:rPr>
          <w:color w:val="000000"/>
          <w:sz w:val="22"/>
          <w:szCs w:val="22"/>
        </w:rPr>
        <w:t xml:space="preserve"> VALUTAZIONE</w:t>
      </w:r>
    </w:p>
    <w:p w:rsidR="00436F08" w:rsidRPr="00436F08" w:rsidRDefault="00436F08" w:rsidP="00436F08">
      <w:pPr>
        <w:rPr>
          <w:b/>
          <w:color w:val="000000"/>
          <w:sz w:val="22"/>
          <w:szCs w:val="22"/>
        </w:rPr>
      </w:pPr>
    </w:p>
    <w:p w:rsidR="00AF2BC2" w:rsidRPr="00841DEB" w:rsidRDefault="00AF2BC2" w:rsidP="00AF2BC2">
      <w:pPr>
        <w:jc w:val="center"/>
        <w:rPr>
          <w:b/>
          <w:color w:val="000000"/>
          <w:sz w:val="20"/>
          <w:szCs w:val="20"/>
        </w:rPr>
      </w:pPr>
    </w:p>
    <w:tbl>
      <w:tblPr>
        <w:tblW w:w="9758" w:type="dxa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1"/>
        <w:gridCol w:w="5107"/>
      </w:tblGrid>
      <w:tr w:rsidR="00AF2BC2" w:rsidRPr="00841DEB" w:rsidTr="00436F08"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z w:val="20"/>
                <w:szCs w:val="20"/>
              </w:rPr>
            </w:pPr>
            <w:r w:rsidRPr="00841DEB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436F08" w:rsidRPr="00436F08">
              <w:rPr>
                <w:b/>
                <w:sz w:val="20"/>
                <w:szCs w:val="20"/>
              </w:rPr>
              <w:t>Esperienza e Competenze specifiche nel settore di riferimento, Radicamento e Conoscenza del Territorio</w:t>
            </w:r>
          </w:p>
        </w:tc>
      </w:tr>
      <w:tr w:rsidR="00AF2BC2" w:rsidRPr="00841DEB" w:rsidTr="00436F08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436F08" w:rsidRDefault="00436F08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436F08">
              <w:rPr>
                <w:sz w:val="20"/>
                <w:szCs w:val="20"/>
              </w:rPr>
              <w:t xml:space="preserve">1.1 Gestione operativa, nel territorio della Provincia di Lecce, nell’ultimo quinquennio, di servizi/interventi attinenti alle progettualità oggetto del bando regionale e della presente </w:t>
            </w:r>
            <w:proofErr w:type="spellStart"/>
            <w:r w:rsidRPr="00436F08">
              <w:rPr>
                <w:sz w:val="20"/>
                <w:szCs w:val="20"/>
              </w:rPr>
              <w:t>co</w:t>
            </w:r>
            <w:proofErr w:type="spellEnd"/>
            <w:r w:rsidRPr="00436F08">
              <w:rPr>
                <w:sz w:val="20"/>
                <w:szCs w:val="20"/>
              </w:rPr>
              <w:t xml:space="preserve"> progettazione.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9050A9">
            <w:pPr>
              <w:autoSpaceDE w:val="0"/>
              <w:autoSpaceDN w:val="0"/>
              <w:adjustRightInd w:val="0"/>
              <w:ind w:left="134" w:right="119"/>
              <w:jc w:val="both"/>
              <w:rPr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Elenco degli/i interventi/servizi gestiti dal</w:t>
            </w:r>
            <w:r w:rsidR="009050A9" w:rsidRPr="00841DEB">
              <w:rPr>
                <w:sz w:val="20"/>
                <w:szCs w:val="20"/>
              </w:rPr>
              <w:t xml:space="preserve"> soggetto </w:t>
            </w:r>
            <w:r w:rsidRPr="00841DEB">
              <w:rPr>
                <w:sz w:val="20"/>
                <w:szCs w:val="20"/>
              </w:rPr>
              <w:t xml:space="preserve">(Max </w:t>
            </w:r>
            <w:r w:rsidR="00436F08">
              <w:rPr>
                <w:sz w:val="20"/>
                <w:szCs w:val="20"/>
              </w:rPr>
              <w:t>10</w:t>
            </w:r>
            <w:r w:rsidRPr="00841DEB">
              <w:rPr>
                <w:sz w:val="20"/>
                <w:szCs w:val="20"/>
              </w:rPr>
              <w:t>)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36F08" w:rsidRPr="00436F08" w:rsidRDefault="00436F08" w:rsidP="00436F08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</w:tr>
      <w:tr w:rsidR="00AF2BC2" w:rsidRPr="00841DEB" w:rsidTr="00436F08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436F08" w:rsidRDefault="00436F08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38"/>
                <w:sz w:val="20"/>
                <w:szCs w:val="20"/>
              </w:rPr>
            </w:pPr>
            <w:r w:rsidRPr="00436F08">
              <w:rPr>
                <w:sz w:val="20"/>
                <w:szCs w:val="20"/>
              </w:rPr>
              <w:t>1.2 Rete di contatti e collaborazioni già attive, nell’ultimo triennio, con attori pubblici e privati locali (scuole, imprese, servizi sociali, ecc.) avviati tramite protocolli e convenzioni attinenti alle tematiche del bando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Default="00AF2BC2" w:rsidP="00436F08">
            <w:pPr>
              <w:autoSpaceDE w:val="0"/>
              <w:autoSpaceDN w:val="0"/>
              <w:adjustRightInd w:val="0"/>
              <w:ind w:left="134" w:right="119"/>
              <w:jc w:val="both"/>
              <w:rPr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 xml:space="preserve">Elenco dei </w:t>
            </w:r>
            <w:r w:rsidR="00436F08">
              <w:rPr>
                <w:sz w:val="20"/>
                <w:szCs w:val="20"/>
              </w:rPr>
              <w:t>convenzioni/protocolli firmati</w:t>
            </w:r>
            <w:r w:rsidRPr="00841DEB">
              <w:rPr>
                <w:sz w:val="20"/>
                <w:szCs w:val="20"/>
              </w:rPr>
              <w:t xml:space="preserve"> (Max </w:t>
            </w:r>
            <w:r w:rsidR="00436F08">
              <w:rPr>
                <w:sz w:val="20"/>
                <w:szCs w:val="20"/>
              </w:rPr>
              <w:t>8</w:t>
            </w:r>
            <w:r w:rsidRPr="00841DEB">
              <w:rPr>
                <w:sz w:val="20"/>
                <w:szCs w:val="20"/>
              </w:rPr>
              <w:t>)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  <w:p w:rsid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  <w:p w:rsidR="00436F08" w:rsidRPr="00436F08" w:rsidRDefault="00436F08" w:rsidP="00436F08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</w:t>
            </w:r>
          </w:p>
        </w:tc>
      </w:tr>
      <w:tr w:rsidR="00AF2BC2" w:rsidRPr="00841DEB" w:rsidTr="00436F08"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2BC2" w:rsidRPr="00436F08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b/>
                <w:color w:val="000000"/>
                <w:sz w:val="20"/>
                <w:szCs w:val="20"/>
              </w:rPr>
            </w:pPr>
            <w:r w:rsidRPr="00436F08">
              <w:rPr>
                <w:b/>
                <w:sz w:val="20"/>
                <w:szCs w:val="20"/>
              </w:rPr>
              <w:t xml:space="preserve">2. </w:t>
            </w:r>
            <w:r w:rsidR="00436F08" w:rsidRPr="00436F08">
              <w:rPr>
                <w:b/>
                <w:sz w:val="20"/>
                <w:szCs w:val="20"/>
              </w:rPr>
              <w:t>Capacità organizzativa interna</w:t>
            </w:r>
          </w:p>
        </w:tc>
      </w:tr>
      <w:tr w:rsidR="00AF2BC2" w:rsidRPr="00841DEB" w:rsidTr="00436F08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6F08" w:rsidRPr="00436F08" w:rsidRDefault="00436F08" w:rsidP="001C3AB4">
            <w:pPr>
              <w:autoSpaceDE w:val="0"/>
              <w:autoSpaceDN w:val="0"/>
              <w:adjustRightInd w:val="0"/>
              <w:ind w:left="134" w:right="119"/>
              <w:jc w:val="both"/>
              <w:rPr>
                <w:sz w:val="20"/>
                <w:szCs w:val="20"/>
              </w:rPr>
            </w:pPr>
            <w:r w:rsidRPr="00436F08">
              <w:rPr>
                <w:sz w:val="20"/>
                <w:szCs w:val="20"/>
              </w:rPr>
              <w:t>Descrizione delle risorse umane interne: dipendenti, volontari, soci, ecc. e delle risorse materiali (attrezzature, sede, automezzi, ecc.) che possono essere   impegnati   nella gestione delle attività progettuali</w:t>
            </w:r>
          </w:p>
          <w:p w:rsidR="00AF2BC2" w:rsidRPr="00436F08" w:rsidRDefault="00AF2BC2" w:rsidP="001C3AB4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Default="00436F08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436F08">
              <w:rPr>
                <w:color w:val="000000"/>
                <w:spacing w:val="-6"/>
                <w:sz w:val="20"/>
                <w:szCs w:val="20"/>
              </w:rPr>
              <w:t>Inserire la descrizione di risorse umane interne e materiali disponibili, che possono essere impegnati nella gestione delle attività progettuali</w:t>
            </w: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  <w:p w:rsidR="0062672C" w:rsidRPr="00436F08" w:rsidRDefault="0062672C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12"/>
                <w:sz w:val="20"/>
                <w:szCs w:val="20"/>
              </w:rPr>
            </w:pPr>
          </w:p>
        </w:tc>
      </w:tr>
      <w:tr w:rsidR="00AF2BC2" w:rsidRPr="00841DEB" w:rsidTr="00436F08"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436F08" w:rsidP="00292547">
            <w:pPr>
              <w:ind w:left="115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lastRenderedPageBreak/>
              <w:t>3</w:t>
            </w:r>
            <w:r w:rsidR="00AF2BC2" w:rsidRPr="00841DEB">
              <w:rPr>
                <w:b/>
                <w:color w:val="000000"/>
                <w:spacing w:val="-1"/>
                <w:sz w:val="20"/>
                <w:szCs w:val="20"/>
              </w:rPr>
              <w:t xml:space="preserve">. Idea Progettuale </w:t>
            </w:r>
          </w:p>
        </w:tc>
      </w:tr>
      <w:tr w:rsidR="00AF2BC2" w:rsidRPr="00841DEB" w:rsidTr="00436F08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72C" w:rsidRDefault="00AF2BC2" w:rsidP="0062672C">
            <w:pPr>
              <w:jc w:val="both"/>
              <w:rPr>
                <w:sz w:val="20"/>
                <w:szCs w:val="20"/>
              </w:rPr>
            </w:pPr>
            <w:r w:rsidRPr="00841DEB">
              <w:rPr>
                <w:color w:val="000000"/>
                <w:spacing w:val="-1"/>
                <w:sz w:val="20"/>
                <w:szCs w:val="20"/>
              </w:rPr>
              <w:t xml:space="preserve">Descrizione dell’idea progettuale in modo sintetico </w:t>
            </w:r>
            <w:r w:rsidR="001C3AB4" w:rsidRPr="001C3AB4">
              <w:rPr>
                <w:sz w:val="20"/>
                <w:szCs w:val="20"/>
              </w:rPr>
              <w:t>comprensiva</w:t>
            </w:r>
            <w:r w:rsidR="0062672C">
              <w:rPr>
                <w:sz w:val="20"/>
                <w:szCs w:val="20"/>
              </w:rPr>
              <w:t xml:space="preserve"> di:</w:t>
            </w:r>
          </w:p>
          <w:p w:rsidR="0062672C" w:rsidRPr="0062672C" w:rsidRDefault="0062672C" w:rsidP="0062672C">
            <w:pPr>
              <w:jc w:val="both"/>
              <w:rPr>
                <w:sz w:val="20"/>
                <w:szCs w:val="20"/>
              </w:rPr>
            </w:pPr>
            <w:r w:rsidRPr="0062672C">
              <w:rPr>
                <w:sz w:val="20"/>
                <w:szCs w:val="20"/>
              </w:rPr>
              <w:t xml:space="preserve">3.1 illustrazione contenuti progettuali e scansione in fasi di realizzazione </w:t>
            </w:r>
          </w:p>
          <w:p w:rsidR="0062672C" w:rsidRPr="0062672C" w:rsidRDefault="0062672C" w:rsidP="0062672C">
            <w:pPr>
              <w:jc w:val="both"/>
              <w:rPr>
                <w:sz w:val="20"/>
                <w:szCs w:val="20"/>
              </w:rPr>
            </w:pPr>
            <w:r w:rsidRPr="0062672C">
              <w:rPr>
                <w:sz w:val="20"/>
                <w:szCs w:val="20"/>
              </w:rPr>
              <w:t xml:space="preserve">3.2. elaborazione ipotesi di </w:t>
            </w:r>
            <w:proofErr w:type="spellStart"/>
            <w:r w:rsidRPr="0062672C">
              <w:rPr>
                <w:sz w:val="20"/>
                <w:szCs w:val="20"/>
              </w:rPr>
              <w:t>cronoprogramma</w:t>
            </w:r>
            <w:proofErr w:type="spellEnd"/>
            <w:r w:rsidRPr="0062672C">
              <w:rPr>
                <w:sz w:val="20"/>
                <w:szCs w:val="20"/>
              </w:rPr>
              <w:t xml:space="preserve"> delle attività su base giornaliera, settimanale e per l’intera durata della concessione </w:t>
            </w:r>
          </w:p>
          <w:p w:rsidR="00AF2BC2" w:rsidRPr="00841DEB" w:rsidRDefault="0062672C" w:rsidP="0062672C">
            <w:pPr>
              <w:ind w:right="108"/>
              <w:jc w:val="both"/>
              <w:rPr>
                <w:sz w:val="20"/>
                <w:szCs w:val="20"/>
              </w:rPr>
            </w:pPr>
            <w:r w:rsidRPr="0062672C">
              <w:rPr>
                <w:sz w:val="20"/>
                <w:szCs w:val="20"/>
              </w:rPr>
              <w:t>3.3. indicazione degli strumenti di monitoraggio e valutazione delle attività svolte e dei risultati ottenuti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BB6E03" w:rsidP="0062672C">
            <w:pPr>
              <w:ind w:left="115"/>
              <w:rPr>
                <w:color w:val="000000"/>
                <w:spacing w:val="-6"/>
                <w:sz w:val="20"/>
                <w:szCs w:val="20"/>
              </w:rPr>
            </w:pPr>
            <w:r w:rsidRPr="001D6B64">
              <w:rPr>
                <w:sz w:val="20"/>
                <w:szCs w:val="20"/>
              </w:rPr>
              <w:t>(</w:t>
            </w:r>
            <w:r w:rsidRPr="001D6B64">
              <w:rPr>
                <w:b/>
                <w:sz w:val="20"/>
                <w:szCs w:val="20"/>
              </w:rPr>
              <w:t xml:space="preserve">redatta sul formulario allegato </w:t>
            </w:r>
            <w:r w:rsidR="0062672C">
              <w:rPr>
                <w:b/>
                <w:sz w:val="20"/>
                <w:szCs w:val="20"/>
              </w:rPr>
              <w:t>B</w:t>
            </w:r>
            <w:r w:rsidRPr="001D6B64">
              <w:rPr>
                <w:b/>
                <w:sz w:val="20"/>
                <w:szCs w:val="20"/>
              </w:rPr>
              <w:t>)</w:t>
            </w:r>
          </w:p>
        </w:tc>
      </w:tr>
    </w:tbl>
    <w:p w:rsidR="00AF2BC2" w:rsidRPr="00841DEB" w:rsidRDefault="00AF2BC2" w:rsidP="00AF2BC2">
      <w:pPr>
        <w:spacing w:after="474" w:line="20" w:lineRule="exact"/>
        <w:rPr>
          <w:sz w:val="20"/>
          <w:szCs w:val="20"/>
        </w:rPr>
      </w:pPr>
    </w:p>
    <w:p w:rsidR="00AF2BC2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1DEB">
        <w:rPr>
          <w:sz w:val="20"/>
          <w:szCs w:val="20"/>
        </w:rPr>
        <w:t>Il/la sottoscritto/a _________________________ nato/a il ___________________________e residente a _______________________ via ________________________ n. ___, in qualità di ____________________ del soggetto ___________________________________con ____________________ sede legale in ______________________________ via ________________________ n.   ____________CF ____________________ , ai sensi degli artt. 45 e 46 del DPR n.445/2000, consapevole della responsabilità e delle conseguenze civili e penali a cui può andare incontro in caso di dichiarazioni mendaci, ai sensi dell'art. 76 del DPR citato,</w:t>
      </w:r>
    </w:p>
    <w:p w:rsidR="00436F08" w:rsidRPr="00841DEB" w:rsidRDefault="00436F08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F2BC2" w:rsidRPr="00841DEB" w:rsidRDefault="00AF2BC2" w:rsidP="00AF2BC2">
      <w:pPr>
        <w:jc w:val="center"/>
        <w:rPr>
          <w:b/>
          <w:color w:val="000000"/>
          <w:sz w:val="20"/>
          <w:szCs w:val="20"/>
        </w:rPr>
      </w:pPr>
      <w:r w:rsidRPr="00841DEB">
        <w:rPr>
          <w:b/>
          <w:color w:val="000000"/>
          <w:sz w:val="20"/>
          <w:szCs w:val="20"/>
        </w:rPr>
        <w:t>DICHIARA</w:t>
      </w: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1DEB">
        <w:rPr>
          <w:sz w:val="20"/>
          <w:szCs w:val="20"/>
        </w:rPr>
        <w:t>Che quanto riportato e descritto nella presene scheda corrisponde a verità.</w:t>
      </w: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1DEB">
        <w:rPr>
          <w:sz w:val="20"/>
          <w:szCs w:val="20"/>
        </w:rPr>
        <w:t>Luogo e data _______________</w:t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  <w:t>Il Dichiarante</w:t>
      </w:r>
      <w:r w:rsidR="0076312A">
        <w:rPr>
          <w:sz w:val="20"/>
          <w:szCs w:val="20"/>
        </w:rPr>
        <w:t xml:space="preserve"> (firma digitale)</w:t>
      </w: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6165B" w:rsidRPr="00841DEB" w:rsidRDefault="00AF2BC2" w:rsidP="009050A9">
      <w:pPr>
        <w:autoSpaceDE w:val="0"/>
        <w:autoSpaceDN w:val="0"/>
        <w:adjustRightInd w:val="0"/>
        <w:jc w:val="both"/>
        <w:rPr>
          <w:szCs w:val="20"/>
        </w:rPr>
      </w:pP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  <w:t>_________________________</w:t>
      </w:r>
    </w:p>
    <w:sectPr w:rsidR="00D6165B" w:rsidRPr="00841DEB" w:rsidSect="00F80D9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71" w:rsidRDefault="003F5371" w:rsidP="00C724A7">
      <w:r>
        <w:separator/>
      </w:r>
    </w:p>
  </w:endnote>
  <w:endnote w:type="continuationSeparator" w:id="0">
    <w:p w:rsidR="003F5371" w:rsidRDefault="003F5371" w:rsidP="00C7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raf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84726"/>
      <w:docPartObj>
        <w:docPartGallery w:val="Page Numbers (Bottom of Page)"/>
        <w:docPartUnique/>
      </w:docPartObj>
    </w:sdtPr>
    <w:sdtContent>
      <w:p w:rsidR="00315092" w:rsidRDefault="00F83B4D">
        <w:pPr>
          <w:pStyle w:val="Pidipagina"/>
          <w:jc w:val="right"/>
        </w:pPr>
        <w:fldSimple w:instr=" PAGE   \* MERGEFORMAT ">
          <w:r w:rsidR="0062672C">
            <w:rPr>
              <w:noProof/>
            </w:rPr>
            <w:t>1</w:t>
          </w:r>
        </w:fldSimple>
      </w:p>
    </w:sdtContent>
  </w:sdt>
  <w:p w:rsidR="00315092" w:rsidRDefault="0031509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71" w:rsidRDefault="003F5371" w:rsidP="00C724A7">
      <w:r>
        <w:separator/>
      </w:r>
    </w:p>
  </w:footnote>
  <w:footnote w:type="continuationSeparator" w:id="0">
    <w:p w:rsidR="003F5371" w:rsidRDefault="003F5371" w:rsidP="00C72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8"/>
    <w:lvl w:ilvl="0">
      <w:start w:val="16"/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sz w:val="24"/>
        <w:szCs w:val="24"/>
        <w:shd w:val="clear" w:color="auto" w:fill="FFFF00"/>
        <w:lang w:val="it-IT" w:eastAsia="ar-SA" w:bidi="ar-SA"/>
      </w:rPr>
    </w:lvl>
  </w:abstractNum>
  <w:abstractNum w:abstractNumId="1">
    <w:nsid w:val="00000004"/>
    <w:multiLevelType w:val="singleLevel"/>
    <w:tmpl w:val="00000004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  <w:lang w:val="it-IT" w:eastAsia="ar-SA" w:bidi="ar-SA"/>
      </w:rPr>
    </w:lvl>
  </w:abstractNum>
  <w:abstractNum w:abstractNumId="2">
    <w:nsid w:val="00000005"/>
    <w:multiLevelType w:val="singleLevel"/>
    <w:tmpl w:val="0000000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it-IT"/>
      </w:rPr>
    </w:lvl>
  </w:abstractNum>
  <w:abstractNum w:abstractNumId="3">
    <w:nsid w:val="04241570"/>
    <w:multiLevelType w:val="hybridMultilevel"/>
    <w:tmpl w:val="968C0F72"/>
    <w:lvl w:ilvl="0" w:tplc="E4949E9E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6272E40"/>
    <w:multiLevelType w:val="hybridMultilevel"/>
    <w:tmpl w:val="3886E458"/>
    <w:lvl w:ilvl="0" w:tplc="55FE8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C4DB1"/>
    <w:multiLevelType w:val="hybridMultilevel"/>
    <w:tmpl w:val="953CA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F63A0"/>
    <w:multiLevelType w:val="hybridMultilevel"/>
    <w:tmpl w:val="75B4170E"/>
    <w:lvl w:ilvl="0" w:tplc="6352D7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63F58"/>
    <w:multiLevelType w:val="hybridMultilevel"/>
    <w:tmpl w:val="BB740342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08A5"/>
    <w:multiLevelType w:val="multilevel"/>
    <w:tmpl w:val="F3A82F12"/>
    <w:lvl w:ilvl="0">
      <w:start w:val="1"/>
      <w:numFmt w:val="lowerLetter"/>
      <w:lvlText w:val="%1)"/>
      <w:lvlJc w:val="left"/>
      <w:pPr>
        <w:tabs>
          <w:tab w:val="left" w:pos="144"/>
        </w:tabs>
        <w:ind w:left="720" w:firstLine="0"/>
      </w:pPr>
      <w:rPr>
        <w:rFonts w:ascii="Arial" w:eastAsia="Arial" w:hAnsi="Arial"/>
        <w:b/>
        <w:strike w:val="0"/>
        <w:dstrike w:val="0"/>
        <w:color w:val="000000"/>
        <w:spacing w:val="5"/>
        <w:w w:val="100"/>
        <w:sz w:val="17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8B800B2"/>
    <w:multiLevelType w:val="hybridMultilevel"/>
    <w:tmpl w:val="23D06198"/>
    <w:lvl w:ilvl="0" w:tplc="B9F45CC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1A781963"/>
    <w:multiLevelType w:val="hybridMultilevel"/>
    <w:tmpl w:val="502641E6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B78E1"/>
    <w:multiLevelType w:val="hybridMultilevel"/>
    <w:tmpl w:val="5B9264C4"/>
    <w:lvl w:ilvl="0" w:tplc="55FE8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57597"/>
    <w:multiLevelType w:val="hybridMultilevel"/>
    <w:tmpl w:val="F7E0E6E6"/>
    <w:lvl w:ilvl="0" w:tplc="001C7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D080D"/>
    <w:multiLevelType w:val="hybridMultilevel"/>
    <w:tmpl w:val="CC742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86EC0"/>
    <w:multiLevelType w:val="hybridMultilevel"/>
    <w:tmpl w:val="5D90F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44A56"/>
    <w:multiLevelType w:val="hybridMultilevel"/>
    <w:tmpl w:val="1F74291E"/>
    <w:lvl w:ilvl="0" w:tplc="90185618">
      <w:start w:val="34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7F06A1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80CFD"/>
    <w:multiLevelType w:val="hybridMultilevel"/>
    <w:tmpl w:val="9F7E47CE"/>
    <w:lvl w:ilvl="0" w:tplc="A93E5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A70BE"/>
    <w:multiLevelType w:val="hybridMultilevel"/>
    <w:tmpl w:val="E572F430"/>
    <w:lvl w:ilvl="0" w:tplc="9362B7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20852"/>
    <w:multiLevelType w:val="hybridMultilevel"/>
    <w:tmpl w:val="3AB8312C"/>
    <w:lvl w:ilvl="0" w:tplc="C4EC31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B2642"/>
    <w:multiLevelType w:val="hybridMultilevel"/>
    <w:tmpl w:val="DBF25B9C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77C93"/>
    <w:multiLevelType w:val="hybridMultilevel"/>
    <w:tmpl w:val="08FE31CA"/>
    <w:lvl w:ilvl="0" w:tplc="CF767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4F5518"/>
    <w:multiLevelType w:val="hybridMultilevel"/>
    <w:tmpl w:val="5A0E5886"/>
    <w:lvl w:ilvl="0" w:tplc="7032D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D0257D"/>
    <w:multiLevelType w:val="hybridMultilevel"/>
    <w:tmpl w:val="E5F8D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A7969"/>
    <w:multiLevelType w:val="hybridMultilevel"/>
    <w:tmpl w:val="4B8A7784"/>
    <w:lvl w:ilvl="0" w:tplc="4C26DC0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2728CC"/>
    <w:multiLevelType w:val="hybridMultilevel"/>
    <w:tmpl w:val="5DAAD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B755B"/>
    <w:multiLevelType w:val="hybridMultilevel"/>
    <w:tmpl w:val="5CD4BB0E"/>
    <w:lvl w:ilvl="0" w:tplc="823CAE32">
      <w:numFmt w:val="bullet"/>
      <w:lvlText w:val="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A48D2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F02B0"/>
    <w:multiLevelType w:val="multilevel"/>
    <w:tmpl w:val="88A47C24"/>
    <w:lvl w:ilvl="0">
      <w:start w:val="1"/>
      <w:numFmt w:val="decimal"/>
      <w:lvlText w:val="%1."/>
      <w:lvlJc w:val="left"/>
      <w:pPr>
        <w:tabs>
          <w:tab w:val="left" w:pos="360"/>
        </w:tabs>
        <w:ind w:left="720" w:firstLine="0"/>
      </w:pPr>
      <w:rPr>
        <w:rFonts w:ascii="Verdana" w:eastAsia="Verdana" w:hAnsi="Verdana"/>
        <w:i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4D212AC7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53B36"/>
    <w:multiLevelType w:val="hybridMultilevel"/>
    <w:tmpl w:val="EB18B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60872"/>
    <w:multiLevelType w:val="hybridMultilevel"/>
    <w:tmpl w:val="D10A17CE"/>
    <w:lvl w:ilvl="0" w:tplc="33406CB4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B6C99"/>
    <w:multiLevelType w:val="hybridMultilevel"/>
    <w:tmpl w:val="D8E8CF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13861"/>
    <w:multiLevelType w:val="hybridMultilevel"/>
    <w:tmpl w:val="297254E0"/>
    <w:lvl w:ilvl="0" w:tplc="55FE8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742DE"/>
    <w:multiLevelType w:val="hybridMultilevel"/>
    <w:tmpl w:val="97A28F4E"/>
    <w:lvl w:ilvl="0" w:tplc="3BCEE10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5F2B77"/>
    <w:multiLevelType w:val="hybridMultilevel"/>
    <w:tmpl w:val="6060CB40"/>
    <w:lvl w:ilvl="0" w:tplc="5B8A5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FC2E1C"/>
    <w:multiLevelType w:val="hybridMultilevel"/>
    <w:tmpl w:val="6D2EF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D5280"/>
    <w:multiLevelType w:val="hybridMultilevel"/>
    <w:tmpl w:val="5E14BCE4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F3765"/>
    <w:multiLevelType w:val="hybridMultilevel"/>
    <w:tmpl w:val="AB04551E"/>
    <w:lvl w:ilvl="0" w:tplc="6352D7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92B9F"/>
    <w:multiLevelType w:val="hybridMultilevel"/>
    <w:tmpl w:val="C60EB1E2"/>
    <w:lvl w:ilvl="0" w:tplc="F7786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64672"/>
    <w:multiLevelType w:val="hybridMultilevel"/>
    <w:tmpl w:val="A61C0752"/>
    <w:lvl w:ilvl="0" w:tplc="51582D68">
      <w:start w:val="1"/>
      <w:numFmt w:val="decimal"/>
      <w:lvlText w:val="%1)"/>
      <w:lvlJc w:val="left"/>
      <w:pPr>
        <w:ind w:left="494" w:hanging="360"/>
      </w:pPr>
      <w:rPr>
        <w:rFonts w:ascii="Times New Roman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1">
    <w:nsid w:val="66FB6CBF"/>
    <w:multiLevelType w:val="hybridMultilevel"/>
    <w:tmpl w:val="459E1D10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500B0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36B6B"/>
    <w:multiLevelType w:val="hybridMultilevel"/>
    <w:tmpl w:val="7C7C2962"/>
    <w:lvl w:ilvl="0" w:tplc="8AB81F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B96317C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164F22"/>
    <w:multiLevelType w:val="hybridMultilevel"/>
    <w:tmpl w:val="9A5657D0"/>
    <w:lvl w:ilvl="0" w:tplc="20C2172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964943"/>
    <w:multiLevelType w:val="hybridMultilevel"/>
    <w:tmpl w:val="F33A8018"/>
    <w:lvl w:ilvl="0" w:tplc="929874C8">
      <w:start w:val="1"/>
      <w:numFmt w:val="upperLetter"/>
      <w:lvlText w:val="%1)"/>
      <w:lvlJc w:val="left"/>
      <w:pPr>
        <w:ind w:left="-66" w:hanging="360"/>
      </w:pPr>
      <w:rPr>
        <w:rFonts w:ascii="Arial" w:eastAsia="Calibri" w:hAnsi="Arial" w:cs="Arial"/>
        <w:b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>
    <w:nsid w:val="721D1262"/>
    <w:multiLevelType w:val="hybridMultilevel"/>
    <w:tmpl w:val="E9DE7E5C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8">
    <w:nsid w:val="75DE0558"/>
    <w:multiLevelType w:val="hybridMultilevel"/>
    <w:tmpl w:val="31D2B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2D0779"/>
    <w:multiLevelType w:val="hybridMultilevel"/>
    <w:tmpl w:val="8150576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E137AAE"/>
    <w:multiLevelType w:val="hybridMultilevel"/>
    <w:tmpl w:val="6DB405A4"/>
    <w:lvl w:ilvl="0" w:tplc="B6521FC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9"/>
  </w:num>
  <w:num w:numId="5">
    <w:abstractNumId w:val="5"/>
  </w:num>
  <w:num w:numId="6">
    <w:abstractNumId w:val="36"/>
  </w:num>
  <w:num w:numId="7">
    <w:abstractNumId w:val="48"/>
  </w:num>
  <w:num w:numId="8">
    <w:abstractNumId w:val="14"/>
  </w:num>
  <w:num w:numId="9">
    <w:abstractNumId w:val="15"/>
  </w:num>
  <w:num w:numId="10">
    <w:abstractNumId w:val="49"/>
  </w:num>
  <w:num w:numId="11">
    <w:abstractNumId w:val="3"/>
  </w:num>
  <w:num w:numId="12">
    <w:abstractNumId w:val="12"/>
  </w:num>
  <w:num w:numId="13">
    <w:abstractNumId w:val="17"/>
  </w:num>
  <w:num w:numId="14">
    <w:abstractNumId w:val="25"/>
  </w:num>
  <w:num w:numId="15">
    <w:abstractNumId w:val="19"/>
  </w:num>
  <w:num w:numId="16">
    <w:abstractNumId w:val="50"/>
  </w:num>
  <w:num w:numId="17">
    <w:abstractNumId w:val="22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33"/>
  </w:num>
  <w:num w:numId="21">
    <w:abstractNumId w:val="13"/>
  </w:num>
  <w:num w:numId="22">
    <w:abstractNumId w:val="4"/>
  </w:num>
  <w:num w:numId="23">
    <w:abstractNumId w:val="11"/>
  </w:num>
  <w:num w:numId="24">
    <w:abstractNumId w:val="34"/>
  </w:num>
  <w:num w:numId="25">
    <w:abstractNumId w:val="24"/>
  </w:num>
  <w:num w:numId="26">
    <w:abstractNumId w:val="21"/>
  </w:num>
  <w:num w:numId="27">
    <w:abstractNumId w:val="9"/>
  </w:num>
  <w:num w:numId="28">
    <w:abstractNumId w:val="46"/>
  </w:num>
  <w:num w:numId="29">
    <w:abstractNumId w:val="30"/>
  </w:num>
  <w:num w:numId="30">
    <w:abstractNumId w:val="10"/>
  </w:num>
  <w:num w:numId="31">
    <w:abstractNumId w:val="20"/>
  </w:num>
  <w:num w:numId="32">
    <w:abstractNumId w:val="45"/>
  </w:num>
  <w:num w:numId="33">
    <w:abstractNumId w:val="27"/>
  </w:num>
  <w:num w:numId="34">
    <w:abstractNumId w:val="16"/>
  </w:num>
  <w:num w:numId="35">
    <w:abstractNumId w:val="29"/>
  </w:num>
  <w:num w:numId="36">
    <w:abstractNumId w:val="44"/>
  </w:num>
  <w:num w:numId="37">
    <w:abstractNumId w:val="42"/>
  </w:num>
  <w:num w:numId="38">
    <w:abstractNumId w:val="37"/>
  </w:num>
  <w:num w:numId="39">
    <w:abstractNumId w:val="38"/>
  </w:num>
  <w:num w:numId="40">
    <w:abstractNumId w:val="23"/>
  </w:num>
  <w:num w:numId="41">
    <w:abstractNumId w:val="7"/>
  </w:num>
  <w:num w:numId="42">
    <w:abstractNumId w:val="41"/>
  </w:num>
  <w:num w:numId="43">
    <w:abstractNumId w:val="6"/>
  </w:num>
  <w:num w:numId="44">
    <w:abstractNumId w:val="35"/>
  </w:num>
  <w:num w:numId="45">
    <w:abstractNumId w:val="31"/>
  </w:num>
  <w:num w:numId="46">
    <w:abstractNumId w:val="47"/>
  </w:num>
  <w:num w:numId="47">
    <w:abstractNumId w:val="18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346114"/>
  </w:hdrShapeDefaults>
  <w:footnotePr>
    <w:footnote w:id="-1"/>
    <w:footnote w:id="0"/>
  </w:footnotePr>
  <w:endnotePr>
    <w:endnote w:id="-1"/>
    <w:endnote w:id="0"/>
  </w:endnotePr>
  <w:compat/>
  <w:rsids>
    <w:rsidRoot w:val="005311C2"/>
    <w:rsid w:val="000131D9"/>
    <w:rsid w:val="0002146F"/>
    <w:rsid w:val="00027B7D"/>
    <w:rsid w:val="000301AD"/>
    <w:rsid w:val="00047C10"/>
    <w:rsid w:val="00055DEB"/>
    <w:rsid w:val="0005697E"/>
    <w:rsid w:val="0005776C"/>
    <w:rsid w:val="00060EB1"/>
    <w:rsid w:val="0006164A"/>
    <w:rsid w:val="000671AC"/>
    <w:rsid w:val="00070676"/>
    <w:rsid w:val="0007153A"/>
    <w:rsid w:val="000740DB"/>
    <w:rsid w:val="00076AB3"/>
    <w:rsid w:val="00081142"/>
    <w:rsid w:val="000813C1"/>
    <w:rsid w:val="000851E2"/>
    <w:rsid w:val="00096D6C"/>
    <w:rsid w:val="000A0778"/>
    <w:rsid w:val="000A11DC"/>
    <w:rsid w:val="000A292A"/>
    <w:rsid w:val="000A5F30"/>
    <w:rsid w:val="000B25BB"/>
    <w:rsid w:val="000B5F3F"/>
    <w:rsid w:val="000C216C"/>
    <w:rsid w:val="000C6C28"/>
    <w:rsid w:val="000C74AA"/>
    <w:rsid w:val="000D2CFC"/>
    <w:rsid w:val="000E5CF7"/>
    <w:rsid w:val="000F0F59"/>
    <w:rsid w:val="000F1F2A"/>
    <w:rsid w:val="00100811"/>
    <w:rsid w:val="0010292B"/>
    <w:rsid w:val="0010304A"/>
    <w:rsid w:val="00111091"/>
    <w:rsid w:val="00113376"/>
    <w:rsid w:val="00127031"/>
    <w:rsid w:val="001315D4"/>
    <w:rsid w:val="00132DEB"/>
    <w:rsid w:val="0013569D"/>
    <w:rsid w:val="001510A0"/>
    <w:rsid w:val="00157123"/>
    <w:rsid w:val="001648CA"/>
    <w:rsid w:val="00165D89"/>
    <w:rsid w:val="00165E36"/>
    <w:rsid w:val="0017062D"/>
    <w:rsid w:val="0017194D"/>
    <w:rsid w:val="00176F08"/>
    <w:rsid w:val="001941F1"/>
    <w:rsid w:val="001A10B4"/>
    <w:rsid w:val="001B2A71"/>
    <w:rsid w:val="001B2F95"/>
    <w:rsid w:val="001B422A"/>
    <w:rsid w:val="001B45E7"/>
    <w:rsid w:val="001C3AB4"/>
    <w:rsid w:val="001C6322"/>
    <w:rsid w:val="001D216C"/>
    <w:rsid w:val="001D630D"/>
    <w:rsid w:val="001E0A62"/>
    <w:rsid w:val="001E18DB"/>
    <w:rsid w:val="001E31DF"/>
    <w:rsid w:val="001E31F8"/>
    <w:rsid w:val="001E3473"/>
    <w:rsid w:val="001F524B"/>
    <w:rsid w:val="001F57F2"/>
    <w:rsid w:val="001F7B54"/>
    <w:rsid w:val="001F7D27"/>
    <w:rsid w:val="00200E41"/>
    <w:rsid w:val="00205011"/>
    <w:rsid w:val="002068C7"/>
    <w:rsid w:val="002142B3"/>
    <w:rsid w:val="00214AAB"/>
    <w:rsid w:val="002241F6"/>
    <w:rsid w:val="002253CF"/>
    <w:rsid w:val="00225882"/>
    <w:rsid w:val="00236614"/>
    <w:rsid w:val="002407A2"/>
    <w:rsid w:val="00241E58"/>
    <w:rsid w:val="002428B7"/>
    <w:rsid w:val="00242DED"/>
    <w:rsid w:val="00255FE8"/>
    <w:rsid w:val="00270422"/>
    <w:rsid w:val="00272D0D"/>
    <w:rsid w:val="002874AC"/>
    <w:rsid w:val="00290EC5"/>
    <w:rsid w:val="00292C2E"/>
    <w:rsid w:val="00295AEC"/>
    <w:rsid w:val="002A04D9"/>
    <w:rsid w:val="002A05B0"/>
    <w:rsid w:val="002A11B9"/>
    <w:rsid w:val="002A4893"/>
    <w:rsid w:val="002A71D5"/>
    <w:rsid w:val="002B07FD"/>
    <w:rsid w:val="002B1AFE"/>
    <w:rsid w:val="002B498B"/>
    <w:rsid w:val="002B4C43"/>
    <w:rsid w:val="002B5FF9"/>
    <w:rsid w:val="002C3ED3"/>
    <w:rsid w:val="002C6787"/>
    <w:rsid w:val="002D0C69"/>
    <w:rsid w:val="002D0D2D"/>
    <w:rsid w:val="002E1476"/>
    <w:rsid w:val="002E3873"/>
    <w:rsid w:val="002F06EE"/>
    <w:rsid w:val="002F0BE6"/>
    <w:rsid w:val="002F45C8"/>
    <w:rsid w:val="002F68B2"/>
    <w:rsid w:val="0030159D"/>
    <w:rsid w:val="00301FAD"/>
    <w:rsid w:val="0030437D"/>
    <w:rsid w:val="00304FAB"/>
    <w:rsid w:val="00305665"/>
    <w:rsid w:val="0030632F"/>
    <w:rsid w:val="0031074B"/>
    <w:rsid w:val="003109C4"/>
    <w:rsid w:val="00312B80"/>
    <w:rsid w:val="00315092"/>
    <w:rsid w:val="00317384"/>
    <w:rsid w:val="0032139B"/>
    <w:rsid w:val="00323028"/>
    <w:rsid w:val="00325996"/>
    <w:rsid w:val="00340445"/>
    <w:rsid w:val="00345CB1"/>
    <w:rsid w:val="00347CD7"/>
    <w:rsid w:val="00353CC8"/>
    <w:rsid w:val="00354C86"/>
    <w:rsid w:val="00354D09"/>
    <w:rsid w:val="003630F0"/>
    <w:rsid w:val="00365E66"/>
    <w:rsid w:val="00366502"/>
    <w:rsid w:val="003668D7"/>
    <w:rsid w:val="00367C09"/>
    <w:rsid w:val="00372F7B"/>
    <w:rsid w:val="00374317"/>
    <w:rsid w:val="00382DFD"/>
    <w:rsid w:val="00384C7E"/>
    <w:rsid w:val="0039334D"/>
    <w:rsid w:val="00394D9F"/>
    <w:rsid w:val="003A56C7"/>
    <w:rsid w:val="003B06E0"/>
    <w:rsid w:val="003B1061"/>
    <w:rsid w:val="003B5312"/>
    <w:rsid w:val="003D4DBA"/>
    <w:rsid w:val="003E056C"/>
    <w:rsid w:val="003E270E"/>
    <w:rsid w:val="003E4DB1"/>
    <w:rsid w:val="003E5E84"/>
    <w:rsid w:val="003F1D77"/>
    <w:rsid w:val="003F2133"/>
    <w:rsid w:val="003F424B"/>
    <w:rsid w:val="003F5371"/>
    <w:rsid w:val="003F5418"/>
    <w:rsid w:val="00403FB9"/>
    <w:rsid w:val="00411865"/>
    <w:rsid w:val="004219B8"/>
    <w:rsid w:val="00421D11"/>
    <w:rsid w:val="00423223"/>
    <w:rsid w:val="00424274"/>
    <w:rsid w:val="00427032"/>
    <w:rsid w:val="00434FC7"/>
    <w:rsid w:val="00436098"/>
    <w:rsid w:val="00436F08"/>
    <w:rsid w:val="004372EB"/>
    <w:rsid w:val="00437331"/>
    <w:rsid w:val="004379EC"/>
    <w:rsid w:val="00437D9F"/>
    <w:rsid w:val="004405EF"/>
    <w:rsid w:val="0044181B"/>
    <w:rsid w:val="00444E29"/>
    <w:rsid w:val="004460F3"/>
    <w:rsid w:val="0044786B"/>
    <w:rsid w:val="00450DB2"/>
    <w:rsid w:val="00462351"/>
    <w:rsid w:val="00462E45"/>
    <w:rsid w:val="00465928"/>
    <w:rsid w:val="00470615"/>
    <w:rsid w:val="004721A3"/>
    <w:rsid w:val="00472E8C"/>
    <w:rsid w:val="00474369"/>
    <w:rsid w:val="00476876"/>
    <w:rsid w:val="004776CB"/>
    <w:rsid w:val="00482522"/>
    <w:rsid w:val="00484A37"/>
    <w:rsid w:val="004901DE"/>
    <w:rsid w:val="00491A0A"/>
    <w:rsid w:val="0049206A"/>
    <w:rsid w:val="00494FC0"/>
    <w:rsid w:val="004974BD"/>
    <w:rsid w:val="004A1866"/>
    <w:rsid w:val="004A6B77"/>
    <w:rsid w:val="004A784F"/>
    <w:rsid w:val="004B246A"/>
    <w:rsid w:val="004B3194"/>
    <w:rsid w:val="004B32DB"/>
    <w:rsid w:val="004B5B69"/>
    <w:rsid w:val="004B703F"/>
    <w:rsid w:val="004D2A63"/>
    <w:rsid w:val="004D2FCA"/>
    <w:rsid w:val="004E0458"/>
    <w:rsid w:val="004E2DFB"/>
    <w:rsid w:val="004E3EF5"/>
    <w:rsid w:val="004E6869"/>
    <w:rsid w:val="004F1129"/>
    <w:rsid w:val="004F643F"/>
    <w:rsid w:val="00504CF2"/>
    <w:rsid w:val="00505EA4"/>
    <w:rsid w:val="00510453"/>
    <w:rsid w:val="005166BF"/>
    <w:rsid w:val="00522422"/>
    <w:rsid w:val="00525CBA"/>
    <w:rsid w:val="005300D3"/>
    <w:rsid w:val="00530D23"/>
    <w:rsid w:val="005311C2"/>
    <w:rsid w:val="00536FF6"/>
    <w:rsid w:val="00542C34"/>
    <w:rsid w:val="0054507A"/>
    <w:rsid w:val="00554E28"/>
    <w:rsid w:val="00556D20"/>
    <w:rsid w:val="00563996"/>
    <w:rsid w:val="00566773"/>
    <w:rsid w:val="00567D42"/>
    <w:rsid w:val="0057019F"/>
    <w:rsid w:val="005704B1"/>
    <w:rsid w:val="00574B36"/>
    <w:rsid w:val="00576CF4"/>
    <w:rsid w:val="00577093"/>
    <w:rsid w:val="00577ACD"/>
    <w:rsid w:val="00596ED6"/>
    <w:rsid w:val="005A0566"/>
    <w:rsid w:val="005A1DFF"/>
    <w:rsid w:val="005A3E4D"/>
    <w:rsid w:val="005A453C"/>
    <w:rsid w:val="005A7E25"/>
    <w:rsid w:val="005B091B"/>
    <w:rsid w:val="005B18D4"/>
    <w:rsid w:val="005B6D5A"/>
    <w:rsid w:val="005C06E8"/>
    <w:rsid w:val="005D6A7D"/>
    <w:rsid w:val="005D6CBF"/>
    <w:rsid w:val="005E024C"/>
    <w:rsid w:val="005E038C"/>
    <w:rsid w:val="005E76B6"/>
    <w:rsid w:val="005F3C59"/>
    <w:rsid w:val="005F54D0"/>
    <w:rsid w:val="005F7BC7"/>
    <w:rsid w:val="006035C7"/>
    <w:rsid w:val="00605FB4"/>
    <w:rsid w:val="00607622"/>
    <w:rsid w:val="0060772A"/>
    <w:rsid w:val="00610A74"/>
    <w:rsid w:val="00611D61"/>
    <w:rsid w:val="00612E9D"/>
    <w:rsid w:val="00615A8E"/>
    <w:rsid w:val="00622C85"/>
    <w:rsid w:val="00622DB4"/>
    <w:rsid w:val="0062672C"/>
    <w:rsid w:val="00634D8F"/>
    <w:rsid w:val="00635A59"/>
    <w:rsid w:val="00636752"/>
    <w:rsid w:val="00640945"/>
    <w:rsid w:val="00641BBB"/>
    <w:rsid w:val="006448F6"/>
    <w:rsid w:val="006464FE"/>
    <w:rsid w:val="00647841"/>
    <w:rsid w:val="00651401"/>
    <w:rsid w:val="0065341C"/>
    <w:rsid w:val="0065457C"/>
    <w:rsid w:val="0065554E"/>
    <w:rsid w:val="00656597"/>
    <w:rsid w:val="00661E80"/>
    <w:rsid w:val="006644C3"/>
    <w:rsid w:val="00666EEA"/>
    <w:rsid w:val="006672A7"/>
    <w:rsid w:val="00670D91"/>
    <w:rsid w:val="0067150B"/>
    <w:rsid w:val="00671A45"/>
    <w:rsid w:val="00671FDF"/>
    <w:rsid w:val="00686FD7"/>
    <w:rsid w:val="00687037"/>
    <w:rsid w:val="00692EF4"/>
    <w:rsid w:val="006932EC"/>
    <w:rsid w:val="0069336F"/>
    <w:rsid w:val="0069711E"/>
    <w:rsid w:val="006A0F3C"/>
    <w:rsid w:val="006A41F4"/>
    <w:rsid w:val="006A44A0"/>
    <w:rsid w:val="006A61FC"/>
    <w:rsid w:val="006A7B22"/>
    <w:rsid w:val="006B1BFF"/>
    <w:rsid w:val="006B420E"/>
    <w:rsid w:val="006B5FF7"/>
    <w:rsid w:val="006C14AE"/>
    <w:rsid w:val="006C266F"/>
    <w:rsid w:val="006C6842"/>
    <w:rsid w:val="006D1F01"/>
    <w:rsid w:val="006D23D1"/>
    <w:rsid w:val="006D47ED"/>
    <w:rsid w:val="006D56D7"/>
    <w:rsid w:val="006D5B2D"/>
    <w:rsid w:val="006D6730"/>
    <w:rsid w:val="006D7A63"/>
    <w:rsid w:val="006E21DA"/>
    <w:rsid w:val="006F080D"/>
    <w:rsid w:val="006F367E"/>
    <w:rsid w:val="006F3D0F"/>
    <w:rsid w:val="006F5836"/>
    <w:rsid w:val="006F6C07"/>
    <w:rsid w:val="00702960"/>
    <w:rsid w:val="00704337"/>
    <w:rsid w:val="00704A89"/>
    <w:rsid w:val="0070618F"/>
    <w:rsid w:val="007063D4"/>
    <w:rsid w:val="00706525"/>
    <w:rsid w:val="0070750F"/>
    <w:rsid w:val="0071374A"/>
    <w:rsid w:val="00714961"/>
    <w:rsid w:val="007168FB"/>
    <w:rsid w:val="007205CE"/>
    <w:rsid w:val="0072467E"/>
    <w:rsid w:val="00725FC1"/>
    <w:rsid w:val="00730DE4"/>
    <w:rsid w:val="007311A6"/>
    <w:rsid w:val="00736904"/>
    <w:rsid w:val="00736C0E"/>
    <w:rsid w:val="00740CB4"/>
    <w:rsid w:val="00746C13"/>
    <w:rsid w:val="00746CA9"/>
    <w:rsid w:val="00746F7A"/>
    <w:rsid w:val="00750E08"/>
    <w:rsid w:val="00754AC5"/>
    <w:rsid w:val="0076312A"/>
    <w:rsid w:val="007649B7"/>
    <w:rsid w:val="00765FEE"/>
    <w:rsid w:val="00771DB5"/>
    <w:rsid w:val="00772075"/>
    <w:rsid w:val="00775CB7"/>
    <w:rsid w:val="007779D7"/>
    <w:rsid w:val="007813FE"/>
    <w:rsid w:val="007910A2"/>
    <w:rsid w:val="00797760"/>
    <w:rsid w:val="007A4D55"/>
    <w:rsid w:val="007A5C6D"/>
    <w:rsid w:val="007A5E37"/>
    <w:rsid w:val="007B2AD7"/>
    <w:rsid w:val="007C6C17"/>
    <w:rsid w:val="007E2678"/>
    <w:rsid w:val="007E2A41"/>
    <w:rsid w:val="007E39C1"/>
    <w:rsid w:val="007E5100"/>
    <w:rsid w:val="007F1A5F"/>
    <w:rsid w:val="007F26F9"/>
    <w:rsid w:val="007F441E"/>
    <w:rsid w:val="00801D34"/>
    <w:rsid w:val="0080354E"/>
    <w:rsid w:val="00804CB4"/>
    <w:rsid w:val="00804CC3"/>
    <w:rsid w:val="00804FCB"/>
    <w:rsid w:val="008073D6"/>
    <w:rsid w:val="00810B7E"/>
    <w:rsid w:val="008113A2"/>
    <w:rsid w:val="008138DF"/>
    <w:rsid w:val="00814C01"/>
    <w:rsid w:val="00815934"/>
    <w:rsid w:val="00817D5F"/>
    <w:rsid w:val="00826EBC"/>
    <w:rsid w:val="0083774E"/>
    <w:rsid w:val="008378D3"/>
    <w:rsid w:val="00841DEB"/>
    <w:rsid w:val="00843677"/>
    <w:rsid w:val="00843AB0"/>
    <w:rsid w:val="00844547"/>
    <w:rsid w:val="00857CF8"/>
    <w:rsid w:val="0086564F"/>
    <w:rsid w:val="00866A9A"/>
    <w:rsid w:val="0087014C"/>
    <w:rsid w:val="00875D90"/>
    <w:rsid w:val="00877BFC"/>
    <w:rsid w:val="00880164"/>
    <w:rsid w:val="0088191B"/>
    <w:rsid w:val="00885A7A"/>
    <w:rsid w:val="00885B31"/>
    <w:rsid w:val="00893926"/>
    <w:rsid w:val="00897F8F"/>
    <w:rsid w:val="008B1CCE"/>
    <w:rsid w:val="008B2FCD"/>
    <w:rsid w:val="008B539F"/>
    <w:rsid w:val="008B7385"/>
    <w:rsid w:val="008B7C24"/>
    <w:rsid w:val="008D591E"/>
    <w:rsid w:val="008E174F"/>
    <w:rsid w:val="008E2FED"/>
    <w:rsid w:val="008E4AE7"/>
    <w:rsid w:val="008E5CBE"/>
    <w:rsid w:val="008E6DA8"/>
    <w:rsid w:val="00900967"/>
    <w:rsid w:val="009050A9"/>
    <w:rsid w:val="00905FF4"/>
    <w:rsid w:val="009069FF"/>
    <w:rsid w:val="00907FA4"/>
    <w:rsid w:val="00911B1A"/>
    <w:rsid w:val="00924F1D"/>
    <w:rsid w:val="00925C36"/>
    <w:rsid w:val="0093248F"/>
    <w:rsid w:val="00933B22"/>
    <w:rsid w:val="00934470"/>
    <w:rsid w:val="009531F8"/>
    <w:rsid w:val="00954EC9"/>
    <w:rsid w:val="009550A5"/>
    <w:rsid w:val="00962969"/>
    <w:rsid w:val="009669BB"/>
    <w:rsid w:val="009720B2"/>
    <w:rsid w:val="00974A06"/>
    <w:rsid w:val="00977D4E"/>
    <w:rsid w:val="00980A87"/>
    <w:rsid w:val="0098219D"/>
    <w:rsid w:val="009823BA"/>
    <w:rsid w:val="009849E0"/>
    <w:rsid w:val="0098615F"/>
    <w:rsid w:val="009926C0"/>
    <w:rsid w:val="00992A57"/>
    <w:rsid w:val="009979EA"/>
    <w:rsid w:val="00997E8F"/>
    <w:rsid w:val="009A3F8F"/>
    <w:rsid w:val="009A666A"/>
    <w:rsid w:val="009B42F0"/>
    <w:rsid w:val="009B4F32"/>
    <w:rsid w:val="009E176B"/>
    <w:rsid w:val="009E5A92"/>
    <w:rsid w:val="009F0180"/>
    <w:rsid w:val="00A01D77"/>
    <w:rsid w:val="00A031A8"/>
    <w:rsid w:val="00A118F2"/>
    <w:rsid w:val="00A16FC2"/>
    <w:rsid w:val="00A173FF"/>
    <w:rsid w:val="00A20FBC"/>
    <w:rsid w:val="00A2236B"/>
    <w:rsid w:val="00A26992"/>
    <w:rsid w:val="00A33351"/>
    <w:rsid w:val="00A35711"/>
    <w:rsid w:val="00A37322"/>
    <w:rsid w:val="00A4016B"/>
    <w:rsid w:val="00A45E1E"/>
    <w:rsid w:val="00A47396"/>
    <w:rsid w:val="00A51886"/>
    <w:rsid w:val="00A52FAC"/>
    <w:rsid w:val="00A53FF9"/>
    <w:rsid w:val="00A54D82"/>
    <w:rsid w:val="00A65FC5"/>
    <w:rsid w:val="00A723C3"/>
    <w:rsid w:val="00A745A3"/>
    <w:rsid w:val="00A82362"/>
    <w:rsid w:val="00A90DED"/>
    <w:rsid w:val="00A91BE2"/>
    <w:rsid w:val="00A93E0B"/>
    <w:rsid w:val="00A96FF1"/>
    <w:rsid w:val="00AA3689"/>
    <w:rsid w:val="00AA4DBA"/>
    <w:rsid w:val="00AB5013"/>
    <w:rsid w:val="00AB5A8E"/>
    <w:rsid w:val="00AB6DC4"/>
    <w:rsid w:val="00AC0B2F"/>
    <w:rsid w:val="00AC33A6"/>
    <w:rsid w:val="00AC349D"/>
    <w:rsid w:val="00AC382C"/>
    <w:rsid w:val="00AC791A"/>
    <w:rsid w:val="00AE63F1"/>
    <w:rsid w:val="00AF2BC2"/>
    <w:rsid w:val="00B01106"/>
    <w:rsid w:val="00B04D3F"/>
    <w:rsid w:val="00B10B3F"/>
    <w:rsid w:val="00B137A6"/>
    <w:rsid w:val="00B27D80"/>
    <w:rsid w:val="00B3035B"/>
    <w:rsid w:val="00B30CE0"/>
    <w:rsid w:val="00B31740"/>
    <w:rsid w:val="00B36C14"/>
    <w:rsid w:val="00B4550D"/>
    <w:rsid w:val="00B46DBA"/>
    <w:rsid w:val="00B47247"/>
    <w:rsid w:val="00B5606A"/>
    <w:rsid w:val="00B73FB7"/>
    <w:rsid w:val="00B80D11"/>
    <w:rsid w:val="00B87692"/>
    <w:rsid w:val="00B91476"/>
    <w:rsid w:val="00B943D1"/>
    <w:rsid w:val="00B97919"/>
    <w:rsid w:val="00BA08BB"/>
    <w:rsid w:val="00BA1299"/>
    <w:rsid w:val="00BA3D8D"/>
    <w:rsid w:val="00BB4687"/>
    <w:rsid w:val="00BB5D05"/>
    <w:rsid w:val="00BB6E03"/>
    <w:rsid w:val="00BC17EC"/>
    <w:rsid w:val="00BC3789"/>
    <w:rsid w:val="00BD5ED3"/>
    <w:rsid w:val="00BD62B2"/>
    <w:rsid w:val="00BD732F"/>
    <w:rsid w:val="00BD7B94"/>
    <w:rsid w:val="00BE058F"/>
    <w:rsid w:val="00BE12E8"/>
    <w:rsid w:val="00BE5E1C"/>
    <w:rsid w:val="00BE6F4D"/>
    <w:rsid w:val="00BF12B9"/>
    <w:rsid w:val="00BF3386"/>
    <w:rsid w:val="00C01965"/>
    <w:rsid w:val="00C07BBF"/>
    <w:rsid w:val="00C1677D"/>
    <w:rsid w:val="00C21108"/>
    <w:rsid w:val="00C226E6"/>
    <w:rsid w:val="00C22B91"/>
    <w:rsid w:val="00C2428B"/>
    <w:rsid w:val="00C278D7"/>
    <w:rsid w:val="00C36E83"/>
    <w:rsid w:val="00C40C55"/>
    <w:rsid w:val="00C51C5F"/>
    <w:rsid w:val="00C53B89"/>
    <w:rsid w:val="00C638FE"/>
    <w:rsid w:val="00C724A7"/>
    <w:rsid w:val="00C76677"/>
    <w:rsid w:val="00C87CC2"/>
    <w:rsid w:val="00C92C76"/>
    <w:rsid w:val="00C9377E"/>
    <w:rsid w:val="00C979B6"/>
    <w:rsid w:val="00CB1F52"/>
    <w:rsid w:val="00CB665D"/>
    <w:rsid w:val="00CC32A5"/>
    <w:rsid w:val="00CC5458"/>
    <w:rsid w:val="00CC716E"/>
    <w:rsid w:val="00CD10D3"/>
    <w:rsid w:val="00CD1912"/>
    <w:rsid w:val="00CD22CC"/>
    <w:rsid w:val="00CD33E6"/>
    <w:rsid w:val="00CD3B95"/>
    <w:rsid w:val="00CD4434"/>
    <w:rsid w:val="00CD673F"/>
    <w:rsid w:val="00CE0F98"/>
    <w:rsid w:val="00CE1FCC"/>
    <w:rsid w:val="00CE2C38"/>
    <w:rsid w:val="00CE5F9C"/>
    <w:rsid w:val="00CE6555"/>
    <w:rsid w:val="00CE7EB2"/>
    <w:rsid w:val="00CF49C9"/>
    <w:rsid w:val="00CF59DD"/>
    <w:rsid w:val="00D01479"/>
    <w:rsid w:val="00D0663A"/>
    <w:rsid w:val="00D10258"/>
    <w:rsid w:val="00D120A5"/>
    <w:rsid w:val="00D13ABB"/>
    <w:rsid w:val="00D16E1E"/>
    <w:rsid w:val="00D25B99"/>
    <w:rsid w:val="00D26CAE"/>
    <w:rsid w:val="00D32AA9"/>
    <w:rsid w:val="00D32C72"/>
    <w:rsid w:val="00D33E3D"/>
    <w:rsid w:val="00D35E35"/>
    <w:rsid w:val="00D43155"/>
    <w:rsid w:val="00D44011"/>
    <w:rsid w:val="00D44FB1"/>
    <w:rsid w:val="00D45865"/>
    <w:rsid w:val="00D6165B"/>
    <w:rsid w:val="00D75357"/>
    <w:rsid w:val="00D75BE4"/>
    <w:rsid w:val="00D837F6"/>
    <w:rsid w:val="00D923A0"/>
    <w:rsid w:val="00D96D29"/>
    <w:rsid w:val="00DB6885"/>
    <w:rsid w:val="00DB6AC3"/>
    <w:rsid w:val="00DB6F10"/>
    <w:rsid w:val="00DC0237"/>
    <w:rsid w:val="00DC0CD9"/>
    <w:rsid w:val="00DC138F"/>
    <w:rsid w:val="00DC508C"/>
    <w:rsid w:val="00DD1276"/>
    <w:rsid w:val="00DD2602"/>
    <w:rsid w:val="00DE12DB"/>
    <w:rsid w:val="00DE15ED"/>
    <w:rsid w:val="00DE320B"/>
    <w:rsid w:val="00DE55E1"/>
    <w:rsid w:val="00DF343E"/>
    <w:rsid w:val="00E00C8F"/>
    <w:rsid w:val="00E10A8B"/>
    <w:rsid w:val="00E1553F"/>
    <w:rsid w:val="00E1593B"/>
    <w:rsid w:val="00E17AC3"/>
    <w:rsid w:val="00E206EF"/>
    <w:rsid w:val="00E21116"/>
    <w:rsid w:val="00E3305D"/>
    <w:rsid w:val="00E33DB5"/>
    <w:rsid w:val="00E343FB"/>
    <w:rsid w:val="00E34982"/>
    <w:rsid w:val="00E34BAC"/>
    <w:rsid w:val="00E37BD2"/>
    <w:rsid w:val="00E5145D"/>
    <w:rsid w:val="00E53446"/>
    <w:rsid w:val="00E5364C"/>
    <w:rsid w:val="00E56AAA"/>
    <w:rsid w:val="00E570FD"/>
    <w:rsid w:val="00E634DC"/>
    <w:rsid w:val="00E670FC"/>
    <w:rsid w:val="00E731D7"/>
    <w:rsid w:val="00E80088"/>
    <w:rsid w:val="00E80ED9"/>
    <w:rsid w:val="00E822CB"/>
    <w:rsid w:val="00E851EF"/>
    <w:rsid w:val="00E854DF"/>
    <w:rsid w:val="00E871A3"/>
    <w:rsid w:val="00E8731B"/>
    <w:rsid w:val="00E9479B"/>
    <w:rsid w:val="00EB2AAC"/>
    <w:rsid w:val="00EB45DA"/>
    <w:rsid w:val="00EB7072"/>
    <w:rsid w:val="00EC0076"/>
    <w:rsid w:val="00EC3DBE"/>
    <w:rsid w:val="00EC5B2B"/>
    <w:rsid w:val="00ED4EA7"/>
    <w:rsid w:val="00EE0594"/>
    <w:rsid w:val="00EE0622"/>
    <w:rsid w:val="00EE195E"/>
    <w:rsid w:val="00EE78C7"/>
    <w:rsid w:val="00EE7B6A"/>
    <w:rsid w:val="00EF3679"/>
    <w:rsid w:val="00EF4078"/>
    <w:rsid w:val="00EF4AEA"/>
    <w:rsid w:val="00EF67C2"/>
    <w:rsid w:val="00EF67FD"/>
    <w:rsid w:val="00F01C9D"/>
    <w:rsid w:val="00F03F51"/>
    <w:rsid w:val="00F044D0"/>
    <w:rsid w:val="00F04C37"/>
    <w:rsid w:val="00F05475"/>
    <w:rsid w:val="00F06D52"/>
    <w:rsid w:val="00F11173"/>
    <w:rsid w:val="00F1312E"/>
    <w:rsid w:val="00F149E5"/>
    <w:rsid w:val="00F225C1"/>
    <w:rsid w:val="00F24D17"/>
    <w:rsid w:val="00F2528A"/>
    <w:rsid w:val="00F34C5C"/>
    <w:rsid w:val="00F416C9"/>
    <w:rsid w:val="00F42D74"/>
    <w:rsid w:val="00F54CB6"/>
    <w:rsid w:val="00F60554"/>
    <w:rsid w:val="00F717BE"/>
    <w:rsid w:val="00F718C2"/>
    <w:rsid w:val="00F76BA5"/>
    <w:rsid w:val="00F8025F"/>
    <w:rsid w:val="00F80D97"/>
    <w:rsid w:val="00F82D48"/>
    <w:rsid w:val="00F83B4D"/>
    <w:rsid w:val="00F86313"/>
    <w:rsid w:val="00F95688"/>
    <w:rsid w:val="00F97BA1"/>
    <w:rsid w:val="00FA3EFF"/>
    <w:rsid w:val="00FB3206"/>
    <w:rsid w:val="00FD4080"/>
    <w:rsid w:val="00FE7D93"/>
    <w:rsid w:val="00FF00B5"/>
    <w:rsid w:val="00FF2C61"/>
    <w:rsid w:val="00FF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50B"/>
    <w:rPr>
      <w:sz w:val="24"/>
      <w:szCs w:val="24"/>
    </w:rPr>
  </w:style>
  <w:style w:type="paragraph" w:styleId="Titolo1">
    <w:name w:val="heading 1"/>
    <w:basedOn w:val="Normale"/>
    <w:next w:val="Normale"/>
    <w:qFormat/>
    <w:rsid w:val="0067150B"/>
    <w:pPr>
      <w:keepNext/>
      <w:framePr w:hSpace="141" w:wrap="around" w:vAnchor="text" w:hAnchor="margin" w:xAlign="center" w:y="181"/>
      <w:jc w:val="center"/>
      <w:outlineLvl w:val="0"/>
    </w:pPr>
    <w:rPr>
      <w:b/>
      <w:bCs/>
      <w:i/>
      <w:iCs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F7B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3F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3F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29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67150B"/>
    <w:pPr>
      <w:jc w:val="center"/>
    </w:pPr>
    <w:rPr>
      <w:b/>
      <w:bCs/>
      <w:i/>
      <w:iCs/>
      <w:sz w:val="32"/>
    </w:rPr>
  </w:style>
  <w:style w:type="paragraph" w:styleId="Intestazione">
    <w:name w:val="header"/>
    <w:basedOn w:val="Normale"/>
    <w:semiHidden/>
    <w:rsid w:val="00671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7150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311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3F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3FB7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1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176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3498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E34982"/>
    <w:rPr>
      <w:b/>
      <w:bCs/>
      <w:sz w:val="24"/>
      <w:szCs w:val="24"/>
    </w:rPr>
  </w:style>
  <w:style w:type="paragraph" w:customStyle="1" w:styleId="Default">
    <w:name w:val="Default"/>
    <w:rsid w:val="00374317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4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9711E"/>
  </w:style>
  <w:style w:type="character" w:styleId="Enfasigrassetto">
    <w:name w:val="Strong"/>
    <w:basedOn w:val="Carpredefinitoparagrafo"/>
    <w:qFormat/>
    <w:rsid w:val="0069711E"/>
    <w:rPr>
      <w:b/>
      <w:bCs/>
    </w:rPr>
  </w:style>
  <w:style w:type="paragraph" w:customStyle="1" w:styleId="Text1">
    <w:name w:val="Text 1"/>
    <w:basedOn w:val="Normale"/>
    <w:link w:val="Text1Char"/>
    <w:rsid w:val="001941F1"/>
    <w:pPr>
      <w:spacing w:before="120" w:after="120"/>
      <w:ind w:left="850"/>
      <w:jc w:val="both"/>
    </w:pPr>
    <w:rPr>
      <w:lang w:val="en-GB" w:eastAsia="zh-CN"/>
    </w:rPr>
  </w:style>
  <w:style w:type="character" w:customStyle="1" w:styleId="Text1Char">
    <w:name w:val="Text 1 Char"/>
    <w:link w:val="Text1"/>
    <w:rsid w:val="001941F1"/>
    <w:rPr>
      <w:sz w:val="24"/>
      <w:szCs w:val="24"/>
      <w:lang w:val="en-GB" w:eastAsia="zh-CN"/>
    </w:rPr>
  </w:style>
  <w:style w:type="character" w:styleId="Rimandonotaapidipagina">
    <w:name w:val="footnote reference"/>
    <w:semiHidden/>
    <w:rsid w:val="001941F1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1941F1"/>
    <w:pPr>
      <w:ind w:left="720" w:hanging="720"/>
      <w:jc w:val="both"/>
    </w:pPr>
    <w:rPr>
      <w:sz w:val="20"/>
      <w:szCs w:val="20"/>
      <w:lang w:val="en-GB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1F1"/>
    <w:rPr>
      <w:lang w:val="en-GB" w:eastAsia="zh-CN"/>
    </w:rPr>
  </w:style>
  <w:style w:type="character" w:styleId="Collegamentoipertestuale">
    <w:name w:val="Hyperlink"/>
    <w:basedOn w:val="Carpredefinitoparagrafo"/>
    <w:uiPriority w:val="99"/>
    <w:unhideWhenUsed/>
    <w:rsid w:val="001941F1"/>
    <w:rPr>
      <w:color w:val="0000FF" w:themeColor="hyperlink"/>
      <w:u w:val="single"/>
    </w:rPr>
  </w:style>
  <w:style w:type="character" w:customStyle="1" w:styleId="mailerrecipient">
    <w:name w:val="mailer_recipient"/>
    <w:basedOn w:val="Carpredefinitoparagrafo"/>
    <w:rsid w:val="007F441E"/>
  </w:style>
  <w:style w:type="paragraph" w:customStyle="1" w:styleId="Predefinito">
    <w:name w:val="Predefinito"/>
    <w:rsid w:val="00686FD7"/>
    <w:pPr>
      <w:widowControl w:val="0"/>
      <w:autoSpaceDE w:val="0"/>
      <w:autoSpaceDN w:val="0"/>
      <w:adjustRightInd w:val="0"/>
    </w:pPr>
    <w:rPr>
      <w:rFonts w:hAnsi="Cambria Math"/>
      <w:kern w:val="2"/>
      <w:sz w:val="24"/>
      <w:szCs w:val="24"/>
      <w:lang w:eastAsia="zh-CN" w:bidi="hi-IN"/>
    </w:rPr>
  </w:style>
  <w:style w:type="paragraph" w:customStyle="1" w:styleId="Rigadintestazione">
    <w:name w:val="Riga d'intestazione"/>
    <w:basedOn w:val="Predefinito"/>
    <w:uiPriority w:val="99"/>
    <w:rsid w:val="00686FD7"/>
    <w:pPr>
      <w:keepNext/>
      <w:suppressLineNumbers/>
      <w:tabs>
        <w:tab w:val="center" w:pos="4819"/>
        <w:tab w:val="right" w:pos="9638"/>
      </w:tabs>
    </w:pPr>
    <w:rPr>
      <w:rFonts w:eastAsiaTheme="minorEastAsia" w:hAnsi="Times New Roman"/>
      <w:sz w:val="28"/>
      <w:szCs w:val="28"/>
      <w:lang w:eastAsia="it-IT" w:bidi="ar-SA"/>
    </w:rPr>
  </w:style>
  <w:style w:type="paragraph" w:styleId="NormaleWeb">
    <w:name w:val="Normal (Web)"/>
    <w:basedOn w:val="Normale"/>
    <w:uiPriority w:val="99"/>
    <w:unhideWhenUsed/>
    <w:rsid w:val="001E0A6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Corpodeltesto2">
    <w:name w:val="Body Text 2"/>
    <w:basedOn w:val="Normale"/>
    <w:link w:val="Corpodeltesto2Carattere"/>
    <w:semiHidden/>
    <w:unhideWhenUsed/>
    <w:rsid w:val="00EE0594"/>
    <w:pPr>
      <w:jc w:val="both"/>
    </w:pPr>
    <w:rPr>
      <w:rFonts w:ascii="Draft 10cpi" w:hAnsi="Draft 10cpi"/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E0594"/>
    <w:rPr>
      <w:rFonts w:ascii="Draft 10cpi" w:hAnsi="Draft 10cpi"/>
      <w:b/>
      <w:sz w:val="24"/>
    </w:rPr>
  </w:style>
  <w:style w:type="paragraph" w:customStyle="1" w:styleId="Paragrafoelenco1">
    <w:name w:val="Paragrafo elenco1"/>
    <w:basedOn w:val="Normale"/>
    <w:rsid w:val="00BC17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292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A29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A292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0A29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A292A"/>
    <w:rPr>
      <w:sz w:val="16"/>
      <w:szCs w:val="16"/>
    </w:rPr>
  </w:style>
  <w:style w:type="paragraph" w:customStyle="1" w:styleId="Style1">
    <w:name w:val="Style 1"/>
    <w:basedOn w:val="Normale"/>
    <w:uiPriority w:val="99"/>
    <w:rsid w:val="00EB7072"/>
    <w:pPr>
      <w:widowControl w:val="0"/>
      <w:autoSpaceDE w:val="0"/>
      <w:autoSpaceDN w:val="0"/>
      <w:jc w:val="both"/>
    </w:pPr>
  </w:style>
  <w:style w:type="character" w:styleId="Enfasicorsivo">
    <w:name w:val="Emphasis"/>
    <w:qFormat/>
    <w:rsid w:val="004B5B69"/>
    <w:rPr>
      <w:caps/>
      <w:spacing w:val="5"/>
      <w:sz w:val="20"/>
      <w:szCs w:val="20"/>
    </w:rPr>
  </w:style>
  <w:style w:type="paragraph" w:customStyle="1" w:styleId="Corpodeltesto21">
    <w:name w:val="Corpo del testo 21"/>
    <w:basedOn w:val="Normale"/>
    <w:rsid w:val="004B5B6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200" w:line="252" w:lineRule="auto"/>
      <w:jc w:val="center"/>
    </w:pPr>
    <w:rPr>
      <w:b/>
      <w:szCs w:val="22"/>
      <w:lang w:val="en-US" w:eastAsia="en-US"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69"/>
    <w:rPr>
      <w:sz w:val="24"/>
      <w:szCs w:val="24"/>
    </w:rPr>
  </w:style>
  <w:style w:type="paragraph" w:customStyle="1" w:styleId="Corpo">
    <w:name w:val="Corpo"/>
    <w:rsid w:val="00292C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7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050A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050A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050A9"/>
    <w:pPr>
      <w:widowControl w:val="0"/>
      <w:autoSpaceDE w:val="0"/>
      <w:autoSpaceDN w:val="0"/>
      <w:ind w:left="3"/>
      <w:jc w:val="center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io%20Schirinzi\Dati%20applicazioni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4FE60-599F-4248-82BE-CC16407C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Comune di Tiggiano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*</dc:creator>
  <cp:lastModifiedBy>Segretario</cp:lastModifiedBy>
  <cp:revision>2</cp:revision>
  <cp:lastPrinted>2018-07-02T09:07:00Z</cp:lastPrinted>
  <dcterms:created xsi:type="dcterms:W3CDTF">2025-07-14T10:28:00Z</dcterms:created>
  <dcterms:modified xsi:type="dcterms:W3CDTF">2025-07-14T10:28:00Z</dcterms:modified>
</cp:coreProperties>
</file>