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61" w:rsidRPr="004A4ECA" w:rsidRDefault="002A5561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p w:rsidR="002A5561" w:rsidRPr="004A4ECA" w:rsidRDefault="002A5561" w:rsidP="002A5561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A5561" w:rsidRPr="004A4ECA" w:rsidRDefault="002A5561" w:rsidP="002A5561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A5561" w:rsidRPr="004A4ECA" w:rsidRDefault="002A5561" w:rsidP="002A5561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A5561" w:rsidRPr="004A4ECA" w:rsidRDefault="002A5561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E. COMUNICAZIONE DI FINE LAVORI</w:t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53572E">
      <w:pPr>
        <w:jc w:val="center"/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26"/>
        <w:gridCol w:w="5456"/>
        <w:gridCol w:w="3402"/>
      </w:tblGrid>
      <w:tr w:rsidR="0053572E" w:rsidRPr="004A4ECA" w:rsidTr="0053572E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53572E" w:rsidRPr="004A4ECA" w:rsidRDefault="0053572E" w:rsidP="0053572E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53572E" w:rsidRPr="004A4ECA" w:rsidTr="0053572E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jc w:val="center"/>
        <w:rPr>
          <w:rFonts w:ascii="Arial" w:hAnsi="Arial" w:cs="Arial"/>
          <w:sz w:val="40"/>
          <w:szCs w:val="40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53572E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670E3B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  <w:sectPr w:rsidR="0053572E" w:rsidRPr="004A4ECA" w:rsidSect="00D84FEC">
          <w:footerReference w:type="default" r:id="rId8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56"/>
        <w:gridCol w:w="2655"/>
        <w:gridCol w:w="674"/>
        <w:gridCol w:w="927"/>
        <w:gridCol w:w="1101"/>
        <w:gridCol w:w="3141"/>
      </w:tblGrid>
      <w:tr w:rsidR="0053572E" w:rsidRPr="004A4ECA" w:rsidTr="00B20FC0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53572E" w:rsidRPr="004A4ECA" w:rsidTr="00B20FC0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53572E" w:rsidRPr="004A4ECA" w:rsidRDefault="0053572E" w:rsidP="005357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53572E" w:rsidRPr="004A4ECA" w:rsidTr="00B20FC0">
        <w:trPr>
          <w:trHeight w:val="565"/>
        </w:trPr>
        <w:tc>
          <w:tcPr>
            <w:tcW w:w="9746" w:type="dxa"/>
            <w:vAlign w:val="center"/>
          </w:tcPr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b/>
          <w:i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741"/>
        <w:gridCol w:w="2882"/>
        <w:gridCol w:w="331"/>
        <w:gridCol w:w="850"/>
        <w:gridCol w:w="1276"/>
      </w:tblGrid>
      <w:tr w:rsidR="0053572E" w:rsidRPr="004A4ECA" w:rsidTr="00B20FC0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53572E" w:rsidRPr="004A4ECA" w:rsidTr="00B20FC0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53572E" w:rsidRPr="004A4ECA" w:rsidTr="00B20FC0">
        <w:trPr>
          <w:trHeight w:val="658"/>
        </w:trPr>
        <w:tc>
          <w:tcPr>
            <w:tcW w:w="9747" w:type="dxa"/>
          </w:tcPr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B20FC0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53572E" w:rsidRPr="004A4ECA" w:rsidRDefault="0053572E" w:rsidP="00B20FC0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1"/>
              <w:ind w:left="0"/>
              <w:rPr>
                <w:b/>
              </w:rPr>
            </w:pPr>
          </w:p>
          <w:p w:rsidR="0053572E" w:rsidRPr="004A4ECA" w:rsidRDefault="0053572E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670E3B" w:rsidRDefault="00670E3B" w:rsidP="00B20FC0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53572E" w:rsidRPr="004A4ECA" w:rsidRDefault="0053572E" w:rsidP="00B20FC0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53572E" w:rsidRPr="004A4ECA" w:rsidRDefault="0053572E" w:rsidP="00B20FC0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72E" w:rsidRPr="004A4ECA" w:rsidRDefault="0053572E" w:rsidP="0053572E"/>
    <w:p w:rsidR="0053572E" w:rsidRPr="004A4ECA" w:rsidRDefault="0053572E" w:rsidP="0053572E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524B4D" w:rsidRDefault="00524B4D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53572E" w:rsidRPr="00524B4D" w:rsidRDefault="0053572E" w:rsidP="0053572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3572E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9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4A4ECA" w:rsidRDefault="0053572E" w:rsidP="0053572E">
      <w:pPr>
        <w:spacing w:after="200" w:line="276" w:lineRule="auto"/>
      </w:pPr>
      <w:r w:rsidRPr="004A4ECA">
        <w:br w:type="page"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53572E" w:rsidRPr="004A4ECA" w:rsidRDefault="0053572E" w:rsidP="0053572E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84"/>
        <w:gridCol w:w="3036"/>
        <w:gridCol w:w="727"/>
        <w:gridCol w:w="897"/>
        <w:gridCol w:w="795"/>
        <w:gridCol w:w="3301"/>
      </w:tblGrid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53572E" w:rsidRPr="004A4ECA" w:rsidRDefault="0053572E" w:rsidP="0053572E">
      <w:pPr>
        <w:rPr>
          <w:sz w:val="20"/>
          <w:szCs w:val="20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53572E" w:rsidRPr="00524B4D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0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524B4D" w:rsidRDefault="0053572E" w:rsidP="0053572E">
      <w:pPr>
        <w:rPr>
          <w:sz w:val="22"/>
          <w:szCs w:val="22"/>
        </w:rPr>
      </w:pPr>
    </w:p>
    <w:p w:rsidR="0053572E" w:rsidRPr="00524B4D" w:rsidRDefault="0053572E" w:rsidP="0053572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/>
      </w:tblPr>
      <w:tblGrid>
        <w:gridCol w:w="9889"/>
      </w:tblGrid>
      <w:tr w:rsidR="0053572E" w:rsidRPr="004A4ECA" w:rsidTr="00B20FC0">
        <w:trPr>
          <w:trHeight w:val="381"/>
        </w:trPr>
        <w:tc>
          <w:tcPr>
            <w:tcW w:w="9889" w:type="dxa"/>
            <w:shd w:val="clear" w:color="auto" w:fill="E6E6E6"/>
          </w:tcPr>
          <w:p w:rsidR="0053572E" w:rsidRPr="004A4ECA" w:rsidRDefault="0053572E" w:rsidP="00B20FC0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53572E" w:rsidRPr="004A4ECA" w:rsidRDefault="0053572E" w:rsidP="0053572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/>
      </w:tblPr>
      <w:tblGrid>
        <w:gridCol w:w="1340"/>
        <w:gridCol w:w="3776"/>
        <w:gridCol w:w="1723"/>
        <w:gridCol w:w="3009"/>
      </w:tblGrid>
      <w:tr w:rsidR="0053572E" w:rsidRPr="004A4ECA" w:rsidTr="00B20FC0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/>
    <w:p w:rsidR="00236AA3" w:rsidRPr="004A4ECA" w:rsidRDefault="00236AA3" w:rsidP="004842A8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sectPr w:rsidR="00236AA3" w:rsidRPr="004A4ECA" w:rsidSect="0028683E">
      <w:foot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FA1" w:rsidRDefault="00C60FA1" w:rsidP="00D5591F">
      <w:r>
        <w:separator/>
      </w:r>
    </w:p>
  </w:endnote>
  <w:endnote w:type="continuationSeparator" w:id="0">
    <w:p w:rsidR="00C60FA1" w:rsidRDefault="00C60FA1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Default="003147D3">
    <w:pPr>
      <w:pStyle w:val="Pidipagina"/>
      <w:jc w:val="right"/>
    </w:pPr>
  </w:p>
  <w:p w:rsidR="003147D3" w:rsidRPr="00A61030" w:rsidRDefault="003147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FA1" w:rsidRDefault="00C60FA1" w:rsidP="00D5591F">
      <w:r>
        <w:separator/>
      </w:r>
    </w:p>
  </w:footnote>
  <w:footnote w:type="continuationSeparator" w:id="0">
    <w:p w:rsidR="00C60FA1" w:rsidRDefault="00C60FA1" w:rsidP="00D5591F">
      <w:r>
        <w:continuationSeparator/>
      </w:r>
    </w:p>
  </w:footnote>
  <w:footnote w:id="1">
    <w:p w:rsidR="003147D3" w:rsidRDefault="003147D3" w:rsidP="0053572E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12920"/>
    <w:rsid w:val="00424EE8"/>
    <w:rsid w:val="00442D8D"/>
    <w:rsid w:val="004473DF"/>
    <w:rsid w:val="00457C9C"/>
    <w:rsid w:val="00462C14"/>
    <w:rsid w:val="00470A27"/>
    <w:rsid w:val="00475222"/>
    <w:rsid w:val="004842A8"/>
    <w:rsid w:val="004847F9"/>
    <w:rsid w:val="004853C3"/>
    <w:rsid w:val="00492200"/>
    <w:rsid w:val="004A0E1B"/>
    <w:rsid w:val="004A4ECA"/>
    <w:rsid w:val="004A7153"/>
    <w:rsid w:val="004C21DD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41738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6471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60FA1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749E-52D0-42E4-BFDB-585D7F4D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Antonella</cp:lastModifiedBy>
  <cp:revision>3</cp:revision>
  <cp:lastPrinted>2017-06-22T13:53:00Z</cp:lastPrinted>
  <dcterms:created xsi:type="dcterms:W3CDTF">2017-06-30T18:08:00Z</dcterms:created>
  <dcterms:modified xsi:type="dcterms:W3CDTF">2017-06-30T18:08:00Z</dcterms:modified>
</cp:coreProperties>
</file>